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60E64" w14:textId="77777777" w:rsidR="00386F00" w:rsidRDefault="00386F00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6415598" w14:textId="1C534B55" w:rsidR="00572FF1" w:rsidRDefault="00470259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Záujmový odbor Matice slovenskej / Vedecký od</w:t>
      </w:r>
      <w:r w:rsidR="00106B58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or Matice slovenskej</w:t>
      </w:r>
    </w:p>
    <w:p w14:paraId="7C5E7389" w14:textId="77777777" w:rsidR="00470259" w:rsidRDefault="00470259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D9E73" w14:textId="41B2B5B6" w:rsidR="00470259" w:rsidRPr="00470259" w:rsidRDefault="00470259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3FC1205C" w14:textId="6F03461B" w:rsidR="00572FF1" w:rsidRPr="00B02349" w:rsidRDefault="00572FF1" w:rsidP="00572FF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BA56E18" w14:textId="5E9F8908" w:rsidR="00572FF1" w:rsidRPr="00B02349" w:rsidRDefault="00572FF1" w:rsidP="00572FF1">
      <w:pPr>
        <w:pStyle w:val="Bezriadkovani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 xml:space="preserve">Výkaz o činnosti odboru za rok </w:t>
      </w:r>
      <w:r w:rsidR="0079464B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520E53B1" w14:textId="0AAD8CFD" w:rsidR="00572FF1" w:rsidRPr="00B02349" w:rsidRDefault="00572FF1" w:rsidP="00572FF1">
      <w:pPr>
        <w:pStyle w:val="Bezriadkovania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F0677AA" w14:textId="69D60D35" w:rsidR="00572FF1" w:rsidRPr="00B02349" w:rsidRDefault="00AC2CB7" w:rsidP="00AC2CB7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>Členská základňa:</w:t>
      </w:r>
    </w:p>
    <w:p w14:paraId="53C5885D" w14:textId="77777777" w:rsidR="00310D86" w:rsidRPr="00B02349" w:rsidRDefault="00310D86" w:rsidP="00310D86">
      <w:pPr>
        <w:pStyle w:val="Bezriadkovania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riekatabuky"/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1"/>
        <w:gridCol w:w="1538"/>
        <w:gridCol w:w="1539"/>
        <w:gridCol w:w="1538"/>
        <w:gridCol w:w="1539"/>
      </w:tblGrid>
      <w:tr w:rsidR="00B324A5" w:rsidRPr="00B02349" w14:paraId="29F5D9B2" w14:textId="77777777" w:rsidTr="002D60EE">
        <w:trPr>
          <w:trHeight w:val="454"/>
        </w:trPr>
        <w:tc>
          <w:tcPr>
            <w:tcW w:w="4271" w:type="dxa"/>
            <w:vAlign w:val="center"/>
          </w:tcPr>
          <w:p w14:paraId="03876AE3" w14:textId="133BDFEF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členstva</w:t>
            </w:r>
          </w:p>
        </w:tc>
        <w:tc>
          <w:tcPr>
            <w:tcW w:w="1538" w:type="dxa"/>
            <w:vAlign w:val="center"/>
          </w:tcPr>
          <w:p w14:paraId="7D1C35BE" w14:textId="6192B00C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iadnych členov</w:t>
            </w:r>
          </w:p>
        </w:tc>
        <w:tc>
          <w:tcPr>
            <w:tcW w:w="1539" w:type="dxa"/>
          </w:tcPr>
          <w:p w14:paraId="2B2489C8" w14:textId="73548C4F" w:rsidR="00B324A5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čestných</w:t>
            </w:r>
          </w:p>
          <w:p w14:paraId="26ECBE55" w14:textId="58F7CE47" w:rsidR="00B324A5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členov</w:t>
            </w:r>
          </w:p>
        </w:tc>
        <w:tc>
          <w:tcPr>
            <w:tcW w:w="1538" w:type="dxa"/>
            <w:vAlign w:val="center"/>
          </w:tcPr>
          <w:p w14:paraId="46CD84D3" w14:textId="68DDFAD5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olektívnych</w:t>
            </w:r>
          </w:p>
          <w:p w14:paraId="3E46AB77" w14:textId="44BD9F96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členov</w:t>
            </w:r>
          </w:p>
        </w:tc>
        <w:tc>
          <w:tcPr>
            <w:tcW w:w="1539" w:type="dxa"/>
            <w:vAlign w:val="center"/>
          </w:tcPr>
          <w:p w14:paraId="382CCE5F" w14:textId="63A81399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</w:tr>
      <w:tr w:rsidR="00B324A5" w:rsidRPr="00B02349" w14:paraId="634EC89F" w14:textId="77777777" w:rsidTr="002D60EE">
        <w:trPr>
          <w:trHeight w:val="454"/>
        </w:trPr>
        <w:tc>
          <w:tcPr>
            <w:tcW w:w="4271" w:type="dxa"/>
            <w:vAlign w:val="center"/>
          </w:tcPr>
          <w:p w14:paraId="57AD4A91" w14:textId="4F456021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členov odboru v roku </w:t>
            </w:r>
            <w:r w:rsidR="00794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538" w:type="dxa"/>
            <w:vAlign w:val="center"/>
          </w:tcPr>
          <w:p w14:paraId="2E1292C4" w14:textId="77777777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</w:tcPr>
          <w:p w14:paraId="6BB37989" w14:textId="77777777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99526DF" w14:textId="57978AC5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0A00FF4C" w14:textId="77777777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D458F6" w14:textId="77777777" w:rsidR="00E7667E" w:rsidRPr="00E7667E" w:rsidRDefault="00E7667E" w:rsidP="00375C8B">
      <w:pPr>
        <w:pStyle w:val="Bezriadkovania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A4C453" w14:textId="286E8917" w:rsidR="00375C8B" w:rsidRPr="00B02349" w:rsidRDefault="00375C8B" w:rsidP="00375C8B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49">
        <w:rPr>
          <w:rFonts w:ascii="Times New Roman" w:hAnsi="Times New Roman" w:cs="Times New Roman"/>
          <w:sz w:val="24"/>
          <w:szCs w:val="24"/>
        </w:rPr>
        <w:t xml:space="preserve">V roku </w:t>
      </w:r>
      <w:r w:rsidR="0079464B">
        <w:rPr>
          <w:rFonts w:ascii="Times New Roman" w:hAnsi="Times New Roman" w:cs="Times New Roman"/>
          <w:sz w:val="24"/>
          <w:szCs w:val="24"/>
        </w:rPr>
        <w:t>2025</w:t>
      </w:r>
      <w:r w:rsidRPr="00B02349">
        <w:rPr>
          <w:rFonts w:ascii="Times New Roman" w:hAnsi="Times New Roman" w:cs="Times New Roman"/>
          <w:sz w:val="24"/>
          <w:szCs w:val="24"/>
        </w:rPr>
        <w:t xml:space="preserve"> získal odbor </w:t>
      </w:r>
      <w:r w:rsidR="00C30855" w:rsidRPr="00B02349">
        <w:rPr>
          <w:rFonts w:ascii="Times New Roman" w:hAnsi="Times New Roman" w:cs="Times New Roman"/>
          <w:sz w:val="24"/>
          <w:szCs w:val="24"/>
        </w:rPr>
        <w:t>..........</w:t>
      </w:r>
      <w:r w:rsidR="00C30855">
        <w:rPr>
          <w:rFonts w:ascii="Times New Roman" w:hAnsi="Times New Roman" w:cs="Times New Roman"/>
          <w:sz w:val="24"/>
          <w:szCs w:val="24"/>
        </w:rPr>
        <w:t>....</w:t>
      </w:r>
      <w:r w:rsidR="002D60EE">
        <w:rPr>
          <w:rFonts w:ascii="Times New Roman" w:hAnsi="Times New Roman" w:cs="Times New Roman"/>
          <w:sz w:val="24"/>
          <w:szCs w:val="24"/>
        </w:rPr>
        <w:t xml:space="preserve"> </w:t>
      </w:r>
      <w:r w:rsidRPr="00B02349">
        <w:rPr>
          <w:rFonts w:ascii="Times New Roman" w:hAnsi="Times New Roman" w:cs="Times New Roman"/>
          <w:sz w:val="24"/>
          <w:szCs w:val="24"/>
        </w:rPr>
        <w:t xml:space="preserve">nových členov, v odbore ubudlo </w:t>
      </w:r>
      <w:r w:rsidR="002D60EE" w:rsidRPr="00B02349">
        <w:rPr>
          <w:rFonts w:ascii="Times New Roman" w:hAnsi="Times New Roman" w:cs="Times New Roman"/>
          <w:sz w:val="24"/>
          <w:szCs w:val="24"/>
        </w:rPr>
        <w:t>..........</w:t>
      </w:r>
      <w:r w:rsidR="002D60EE">
        <w:rPr>
          <w:rFonts w:ascii="Times New Roman" w:hAnsi="Times New Roman" w:cs="Times New Roman"/>
          <w:sz w:val="24"/>
          <w:szCs w:val="24"/>
        </w:rPr>
        <w:t xml:space="preserve">.... </w:t>
      </w:r>
      <w:r w:rsidRPr="00B02349">
        <w:rPr>
          <w:rFonts w:ascii="Times New Roman" w:hAnsi="Times New Roman" w:cs="Times New Roman"/>
          <w:sz w:val="24"/>
          <w:szCs w:val="24"/>
        </w:rPr>
        <w:t xml:space="preserve">členov. </w:t>
      </w:r>
    </w:p>
    <w:p w14:paraId="0E005997" w14:textId="62772CEA" w:rsidR="00AC2CB7" w:rsidRDefault="00CB3B68" w:rsidP="00310D86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predsedu odboru: ..................................................................................................................</w:t>
      </w:r>
    </w:p>
    <w:p w14:paraId="404C6F68" w14:textId="77777777" w:rsidR="00386F00" w:rsidRPr="00386F00" w:rsidRDefault="00386F00" w:rsidP="00386F00">
      <w:pPr>
        <w:pStyle w:val="Bezriadkovania"/>
        <w:rPr>
          <w:rFonts w:ascii="Times New Roman" w:hAnsi="Times New Roman" w:cs="Times New Roman"/>
          <w:sz w:val="16"/>
          <w:szCs w:val="24"/>
        </w:rPr>
      </w:pPr>
    </w:p>
    <w:p w14:paraId="125F2E35" w14:textId="3C6505EB" w:rsidR="00AC2CB7" w:rsidRPr="00B02349" w:rsidRDefault="00AC2CB7" w:rsidP="00AC2CB7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>Členské príspevky:</w:t>
      </w:r>
    </w:p>
    <w:p w14:paraId="0AA0D3AD" w14:textId="5C0D3705" w:rsidR="00A03E30" w:rsidRPr="00B02349" w:rsidRDefault="00A03E30" w:rsidP="00A03E30">
      <w:pPr>
        <w:pStyle w:val="Bezriadkovania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p w14:paraId="2D225BE0" w14:textId="670C3853" w:rsidR="001D595A" w:rsidRPr="00B02349" w:rsidRDefault="00375C8B" w:rsidP="001D1BAE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349">
        <w:rPr>
          <w:rFonts w:ascii="Times New Roman" w:hAnsi="Times New Roman" w:cs="Times New Roman"/>
          <w:sz w:val="24"/>
          <w:szCs w:val="24"/>
        </w:rPr>
        <w:t xml:space="preserve">V roku </w:t>
      </w:r>
      <w:r w:rsidR="0079464B">
        <w:rPr>
          <w:rFonts w:ascii="Times New Roman" w:hAnsi="Times New Roman" w:cs="Times New Roman"/>
          <w:sz w:val="24"/>
          <w:szCs w:val="24"/>
        </w:rPr>
        <w:t>2025</w:t>
      </w:r>
      <w:r w:rsidRPr="00B02349">
        <w:rPr>
          <w:rFonts w:ascii="Times New Roman" w:hAnsi="Times New Roman" w:cs="Times New Roman"/>
          <w:sz w:val="24"/>
          <w:szCs w:val="24"/>
        </w:rPr>
        <w:t xml:space="preserve"> sme </w:t>
      </w:r>
      <w:r w:rsidR="001D595A" w:rsidRPr="00B02349">
        <w:rPr>
          <w:rFonts w:ascii="Times New Roman" w:hAnsi="Times New Roman" w:cs="Times New Roman"/>
          <w:sz w:val="24"/>
          <w:szCs w:val="24"/>
        </w:rPr>
        <w:t>vybrali</w:t>
      </w:r>
      <w:r w:rsidRPr="00B02349">
        <w:rPr>
          <w:rFonts w:ascii="Times New Roman" w:hAnsi="Times New Roman" w:cs="Times New Roman"/>
          <w:sz w:val="24"/>
          <w:szCs w:val="24"/>
        </w:rPr>
        <w:t xml:space="preserve"> </w:t>
      </w:r>
      <w:r w:rsidR="00C30855" w:rsidRPr="00B02349">
        <w:rPr>
          <w:rFonts w:ascii="Times New Roman" w:hAnsi="Times New Roman" w:cs="Times New Roman"/>
          <w:sz w:val="24"/>
          <w:szCs w:val="24"/>
        </w:rPr>
        <w:t>..........</w:t>
      </w:r>
      <w:r w:rsidR="00C30855">
        <w:rPr>
          <w:rFonts w:ascii="Times New Roman" w:hAnsi="Times New Roman" w:cs="Times New Roman"/>
          <w:sz w:val="24"/>
          <w:szCs w:val="24"/>
        </w:rPr>
        <w:t>....</w:t>
      </w:r>
      <w:r w:rsidRPr="00B02349">
        <w:rPr>
          <w:rFonts w:ascii="Times New Roman" w:hAnsi="Times New Roman" w:cs="Times New Roman"/>
          <w:sz w:val="24"/>
          <w:szCs w:val="24"/>
        </w:rPr>
        <w:t xml:space="preserve"> EUR za členské príspevky</w:t>
      </w:r>
      <w:r w:rsidR="001D595A" w:rsidRPr="00B02349">
        <w:rPr>
          <w:rFonts w:ascii="Times New Roman" w:hAnsi="Times New Roman" w:cs="Times New Roman"/>
          <w:sz w:val="24"/>
          <w:szCs w:val="24"/>
        </w:rPr>
        <w:t>.</w:t>
      </w:r>
    </w:p>
    <w:p w14:paraId="02048F7D" w14:textId="4EA0DDE9" w:rsidR="00310D86" w:rsidRPr="00B02349" w:rsidRDefault="001D595A" w:rsidP="001D1BAE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349">
        <w:rPr>
          <w:rFonts w:ascii="Times New Roman" w:hAnsi="Times New Roman" w:cs="Times New Roman"/>
          <w:sz w:val="24"/>
          <w:szCs w:val="24"/>
        </w:rPr>
        <w:t>Z</w:t>
      </w:r>
      <w:r w:rsidR="00375C8B" w:rsidRPr="00B02349">
        <w:rPr>
          <w:rFonts w:ascii="Times New Roman" w:hAnsi="Times New Roman" w:cs="Times New Roman"/>
          <w:sz w:val="24"/>
          <w:szCs w:val="24"/>
        </w:rPr>
        <w:t xml:space="preserve"> toho sme </w:t>
      </w:r>
      <w:r w:rsidRPr="00B02349">
        <w:rPr>
          <w:rFonts w:ascii="Times New Roman" w:hAnsi="Times New Roman" w:cs="Times New Roman"/>
          <w:sz w:val="24"/>
          <w:szCs w:val="24"/>
        </w:rPr>
        <w:t xml:space="preserve">(0,50 EUR za člena) </w:t>
      </w:r>
      <w:r w:rsidR="00375C8B" w:rsidRPr="00B02349">
        <w:rPr>
          <w:rFonts w:ascii="Times New Roman" w:hAnsi="Times New Roman" w:cs="Times New Roman"/>
          <w:sz w:val="24"/>
          <w:szCs w:val="24"/>
        </w:rPr>
        <w:t xml:space="preserve">do </w:t>
      </w:r>
      <w:r w:rsidR="001D1BAE" w:rsidRPr="00B02349">
        <w:rPr>
          <w:rFonts w:ascii="Times New Roman" w:hAnsi="Times New Roman" w:cs="Times New Roman"/>
          <w:sz w:val="24"/>
          <w:szCs w:val="24"/>
        </w:rPr>
        <w:t>Členského fondu</w:t>
      </w:r>
      <w:r w:rsidRPr="00B02349">
        <w:rPr>
          <w:rFonts w:ascii="Times New Roman" w:hAnsi="Times New Roman" w:cs="Times New Roman"/>
          <w:sz w:val="24"/>
          <w:szCs w:val="24"/>
        </w:rPr>
        <w:t xml:space="preserve"> MS (ústredia)</w:t>
      </w:r>
      <w:r w:rsidR="00375C8B" w:rsidRPr="00B02349">
        <w:rPr>
          <w:rFonts w:ascii="Times New Roman" w:hAnsi="Times New Roman" w:cs="Times New Roman"/>
          <w:sz w:val="24"/>
          <w:szCs w:val="24"/>
        </w:rPr>
        <w:t xml:space="preserve"> odviedli </w:t>
      </w:r>
      <w:r w:rsidR="00C30855" w:rsidRPr="00B02349">
        <w:rPr>
          <w:rFonts w:ascii="Times New Roman" w:hAnsi="Times New Roman" w:cs="Times New Roman"/>
          <w:sz w:val="24"/>
          <w:szCs w:val="24"/>
        </w:rPr>
        <w:t>..........</w:t>
      </w:r>
      <w:r w:rsidR="00C30855">
        <w:rPr>
          <w:rFonts w:ascii="Times New Roman" w:hAnsi="Times New Roman" w:cs="Times New Roman"/>
          <w:sz w:val="24"/>
          <w:szCs w:val="24"/>
        </w:rPr>
        <w:t>....</w:t>
      </w:r>
      <w:r w:rsidR="001D1BAE" w:rsidRPr="00B02349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EC37C4B" w14:textId="77777777" w:rsidR="00AC2CB7" w:rsidRPr="00B02349" w:rsidRDefault="00AC2CB7" w:rsidP="00AC2CB7">
      <w:pPr>
        <w:pStyle w:val="Bezriadkovania"/>
        <w:rPr>
          <w:rFonts w:ascii="Times New Roman" w:hAnsi="Times New Roman" w:cs="Times New Roman"/>
          <w:b/>
          <w:bCs/>
          <w:sz w:val="16"/>
          <w:szCs w:val="16"/>
        </w:rPr>
      </w:pPr>
    </w:p>
    <w:p w14:paraId="38A3EC48" w14:textId="42EC6C3A" w:rsidR="00AC2CB7" w:rsidRPr="00B02349" w:rsidRDefault="001D1BAE" w:rsidP="00AC2CB7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>Činnosť</w:t>
      </w:r>
      <w:r w:rsidR="00AC2CB7" w:rsidRPr="00B023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00B681" w14:textId="77777777" w:rsidR="009D4ADF" w:rsidRPr="00B02349" w:rsidRDefault="009D4ADF" w:rsidP="009D4ADF">
      <w:pPr>
        <w:pStyle w:val="Bezriadkovania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riekatabuky"/>
        <w:tblW w:w="10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0"/>
        <w:gridCol w:w="1560"/>
        <w:gridCol w:w="1559"/>
        <w:gridCol w:w="1560"/>
        <w:gridCol w:w="2210"/>
      </w:tblGrid>
      <w:tr w:rsidR="00B02349" w:rsidRPr="00B02349" w14:paraId="450BDEFF" w14:textId="5BE5FFD4" w:rsidTr="002816F3">
        <w:trPr>
          <w:trHeight w:val="794"/>
        </w:trPr>
        <w:tc>
          <w:tcPr>
            <w:tcW w:w="36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34C4717" w14:textId="64EED29B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činnosti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98C611E" w14:textId="3D8A9CB8" w:rsidR="00C62899" w:rsidRPr="00B02349" w:rsidRDefault="009B6C85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C62899"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očet</w:t>
            </w:r>
          </w:p>
          <w:p w14:paraId="50502AFA" w14:textId="16261F05" w:rsidR="001D595A" w:rsidRPr="00B02349" w:rsidRDefault="001D595A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akcií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B51A4CF" w14:textId="70E95974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divákov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E8D88C5" w14:textId="4C48208A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účinkujúcich</w:t>
            </w:r>
          </w:p>
        </w:tc>
        <w:tc>
          <w:tcPr>
            <w:tcW w:w="22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1945E54" w14:textId="6C7AB642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vynaložené finančné zdroje v </w:t>
            </w:r>
            <w:r w:rsidR="00281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02349" w:rsidRPr="00B02349" w14:paraId="7B809C4F" w14:textId="53F38F16" w:rsidTr="002816F3">
        <w:trPr>
          <w:trHeight w:val="395"/>
        </w:trPr>
        <w:tc>
          <w:tcPr>
            <w:tcW w:w="3670" w:type="dxa"/>
            <w:tcBorders>
              <w:top w:val="double" w:sz="4" w:space="0" w:color="auto"/>
            </w:tcBorders>
            <w:vAlign w:val="center"/>
          </w:tcPr>
          <w:p w14:paraId="7376C622" w14:textId="63361B0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divadelné predstavenie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E9BFCF7" w14:textId="5F05AD01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6148C9C" w14:textId="318539C3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14457E3" w14:textId="50F71248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double" w:sz="4" w:space="0" w:color="auto"/>
            </w:tcBorders>
            <w:vAlign w:val="center"/>
          </w:tcPr>
          <w:p w14:paraId="41C51F46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79B33A45" w14:textId="424DA9EE" w:rsidTr="002816F3">
        <w:trPr>
          <w:trHeight w:val="379"/>
        </w:trPr>
        <w:tc>
          <w:tcPr>
            <w:tcW w:w="3670" w:type="dxa"/>
            <w:vAlign w:val="center"/>
          </w:tcPr>
          <w:p w14:paraId="0FF96B9A" w14:textId="443C6E0B" w:rsidR="00C62899" w:rsidRPr="00B02349" w:rsidRDefault="000B0650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62899" w:rsidRPr="00B02349">
              <w:rPr>
                <w:rFonts w:ascii="Times New Roman" w:hAnsi="Times New Roman" w:cs="Times New Roman"/>
                <w:sz w:val="24"/>
                <w:szCs w:val="24"/>
              </w:rPr>
              <w:t>rednáška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beseda</w:t>
            </w:r>
          </w:p>
        </w:tc>
        <w:tc>
          <w:tcPr>
            <w:tcW w:w="1560" w:type="dxa"/>
            <w:vAlign w:val="center"/>
          </w:tcPr>
          <w:p w14:paraId="6EA1B1CF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C45351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2F3B40" w14:textId="5ACC3EFF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87CDFB6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34903A05" w14:textId="299F1133" w:rsidTr="002816F3">
        <w:trPr>
          <w:trHeight w:val="395"/>
        </w:trPr>
        <w:tc>
          <w:tcPr>
            <w:tcW w:w="3670" w:type="dxa"/>
            <w:vAlign w:val="center"/>
          </w:tcPr>
          <w:p w14:paraId="6BCF54BC" w14:textId="780C64DA" w:rsidR="00C62899" w:rsidRPr="00B02349" w:rsidRDefault="000B0650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ples, večierok a pod.</w:t>
            </w:r>
          </w:p>
        </w:tc>
        <w:tc>
          <w:tcPr>
            <w:tcW w:w="1560" w:type="dxa"/>
            <w:vAlign w:val="center"/>
          </w:tcPr>
          <w:p w14:paraId="0BF2B141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761548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86AEF3" w14:textId="68999ECA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663A153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79548F1B" w14:textId="77777777" w:rsidTr="002816F3">
        <w:trPr>
          <w:trHeight w:val="395"/>
        </w:trPr>
        <w:tc>
          <w:tcPr>
            <w:tcW w:w="3670" w:type="dxa"/>
            <w:vAlign w:val="center"/>
          </w:tcPr>
          <w:p w14:paraId="70173D01" w14:textId="3C288490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súťaž literárna, výtvarná a iné</w:t>
            </w:r>
          </w:p>
        </w:tc>
        <w:tc>
          <w:tcPr>
            <w:tcW w:w="1560" w:type="dxa"/>
            <w:vAlign w:val="center"/>
          </w:tcPr>
          <w:p w14:paraId="468C53D6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7917FB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99A67E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194ECFD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51C86BD3" w14:textId="4730D826" w:rsidTr="002816F3">
        <w:trPr>
          <w:trHeight w:val="395"/>
        </w:trPr>
        <w:tc>
          <w:tcPr>
            <w:tcW w:w="3670" w:type="dxa"/>
            <w:vAlign w:val="center"/>
          </w:tcPr>
          <w:p w14:paraId="1C0EA118" w14:textId="4A52BAB9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folklórne podujatie</w:t>
            </w:r>
          </w:p>
        </w:tc>
        <w:tc>
          <w:tcPr>
            <w:tcW w:w="1560" w:type="dxa"/>
            <w:vAlign w:val="center"/>
          </w:tcPr>
          <w:p w14:paraId="7846CFEF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013077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FA40932" w14:textId="686DA9A3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7E11255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5D5C46AC" w14:textId="50890944" w:rsidTr="002816F3">
        <w:trPr>
          <w:trHeight w:val="395"/>
        </w:trPr>
        <w:tc>
          <w:tcPr>
            <w:tcW w:w="3670" w:type="dxa"/>
            <w:vAlign w:val="center"/>
          </w:tcPr>
          <w:p w14:paraId="10DD65BB" w14:textId="72C1A395" w:rsidR="00C62899" w:rsidRPr="00B02349" w:rsidRDefault="002D60EE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spomienkové podujatia</w:t>
            </w:r>
          </w:p>
        </w:tc>
        <w:tc>
          <w:tcPr>
            <w:tcW w:w="1560" w:type="dxa"/>
            <w:vAlign w:val="center"/>
          </w:tcPr>
          <w:p w14:paraId="189475E0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D80152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7ADC08" w14:textId="5211AE8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4354CFF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62309F87" w14:textId="7BD79D90" w:rsidTr="002816F3">
        <w:trPr>
          <w:trHeight w:val="395"/>
        </w:trPr>
        <w:tc>
          <w:tcPr>
            <w:tcW w:w="3670" w:type="dxa"/>
            <w:vAlign w:val="center"/>
          </w:tcPr>
          <w:p w14:paraId="381024E1" w14:textId="1A7E5CAF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turistika</w:t>
            </w:r>
          </w:p>
        </w:tc>
        <w:tc>
          <w:tcPr>
            <w:tcW w:w="1560" w:type="dxa"/>
            <w:vAlign w:val="center"/>
          </w:tcPr>
          <w:p w14:paraId="5E6390E5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02B25D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BA9422" w14:textId="0B61427E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9C48FBB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7346B9F3" w14:textId="24CABA7F" w:rsidTr="002816F3">
        <w:trPr>
          <w:trHeight w:val="379"/>
        </w:trPr>
        <w:tc>
          <w:tcPr>
            <w:tcW w:w="3670" w:type="dxa"/>
            <w:vAlign w:val="center"/>
          </w:tcPr>
          <w:p w14:paraId="7E64D6AE" w14:textId="318D2F0D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športové podujatie</w:t>
            </w:r>
          </w:p>
        </w:tc>
        <w:tc>
          <w:tcPr>
            <w:tcW w:w="1560" w:type="dxa"/>
            <w:vAlign w:val="center"/>
          </w:tcPr>
          <w:p w14:paraId="7D8CCCD7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B98442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9B4939" w14:textId="2D40A042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0617182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0CC9FA85" w14:textId="054C33C4" w:rsidTr="002816F3">
        <w:trPr>
          <w:trHeight w:val="395"/>
        </w:trPr>
        <w:tc>
          <w:tcPr>
            <w:tcW w:w="3670" w:type="dxa"/>
            <w:vAlign w:val="center"/>
          </w:tcPr>
          <w:p w14:paraId="7B58A505" w14:textId="68644821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tvorba audio a video nahrávok</w:t>
            </w:r>
          </w:p>
        </w:tc>
        <w:tc>
          <w:tcPr>
            <w:tcW w:w="1560" w:type="dxa"/>
            <w:vAlign w:val="center"/>
          </w:tcPr>
          <w:p w14:paraId="12BFB9DD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AE1239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4A0F4D" w14:textId="1F139E56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76A87C5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2193E9A3" w14:textId="2CE778CB" w:rsidTr="002816F3">
        <w:trPr>
          <w:trHeight w:val="395"/>
        </w:trPr>
        <w:tc>
          <w:tcPr>
            <w:tcW w:w="3670" w:type="dxa"/>
            <w:vAlign w:val="center"/>
          </w:tcPr>
          <w:p w14:paraId="3B9C6C86" w14:textId="316CC2B4" w:rsidR="00C62899" w:rsidRPr="00B02349" w:rsidRDefault="000B0650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vystúpenie na cudzom podujatí</w:t>
            </w:r>
          </w:p>
        </w:tc>
        <w:tc>
          <w:tcPr>
            <w:tcW w:w="1560" w:type="dxa"/>
            <w:vAlign w:val="center"/>
          </w:tcPr>
          <w:p w14:paraId="7AFC30F6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3C87F6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EF36DE" w14:textId="06FDEB6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711D09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2A359B6C" w14:textId="117D4B8A" w:rsidTr="002816F3">
        <w:trPr>
          <w:trHeight w:val="395"/>
        </w:trPr>
        <w:tc>
          <w:tcPr>
            <w:tcW w:w="3670" w:type="dxa"/>
            <w:vAlign w:val="center"/>
          </w:tcPr>
          <w:p w14:paraId="4276E22A" w14:textId="50BA6EDF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článok do matičných periodík</w:t>
            </w:r>
          </w:p>
        </w:tc>
        <w:tc>
          <w:tcPr>
            <w:tcW w:w="1560" w:type="dxa"/>
            <w:vAlign w:val="center"/>
          </w:tcPr>
          <w:p w14:paraId="65CF37D4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5F1BD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9DA04C" w14:textId="6B38D563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EC7B69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0E1C78C3" w14:textId="1EB38C74" w:rsidTr="002816F3">
        <w:trPr>
          <w:trHeight w:val="395"/>
        </w:trPr>
        <w:tc>
          <w:tcPr>
            <w:tcW w:w="3670" w:type="dxa"/>
            <w:vAlign w:val="center"/>
          </w:tcPr>
          <w:p w14:paraId="65984650" w14:textId="1B3C3EC0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článok do iných periodík</w:t>
            </w:r>
          </w:p>
        </w:tc>
        <w:tc>
          <w:tcPr>
            <w:tcW w:w="1560" w:type="dxa"/>
            <w:vAlign w:val="center"/>
          </w:tcPr>
          <w:p w14:paraId="1DCE613A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07625D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74B2B5" w14:textId="21BB0DA6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9200552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A5" w:rsidRPr="00B02349" w14:paraId="64B9FD2D" w14:textId="77777777" w:rsidTr="002816F3">
        <w:trPr>
          <w:trHeight w:val="395"/>
        </w:trPr>
        <w:tc>
          <w:tcPr>
            <w:tcW w:w="3670" w:type="dxa"/>
            <w:vAlign w:val="center"/>
          </w:tcPr>
          <w:p w14:paraId="48A7BC04" w14:textId="0E96510A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článok na web MS</w:t>
            </w:r>
          </w:p>
        </w:tc>
        <w:tc>
          <w:tcPr>
            <w:tcW w:w="1560" w:type="dxa"/>
            <w:vAlign w:val="center"/>
          </w:tcPr>
          <w:p w14:paraId="65E4BDB7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4F14A3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D76E0E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2A5FBCE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327114FA" w14:textId="77777777" w:rsidTr="002816F3">
        <w:trPr>
          <w:trHeight w:val="395"/>
        </w:trPr>
        <w:tc>
          <w:tcPr>
            <w:tcW w:w="3670" w:type="dxa"/>
            <w:vAlign w:val="center"/>
          </w:tcPr>
          <w:p w14:paraId="5CC289B0" w14:textId="71400824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valné zhromaždenie odboru</w:t>
            </w:r>
          </w:p>
        </w:tc>
        <w:tc>
          <w:tcPr>
            <w:tcW w:w="1560" w:type="dxa"/>
            <w:vAlign w:val="center"/>
          </w:tcPr>
          <w:p w14:paraId="2E290D50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F090D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F2C0E8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894759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005AD058" w14:textId="77777777" w:rsidTr="002816F3">
        <w:trPr>
          <w:trHeight w:val="379"/>
        </w:trPr>
        <w:tc>
          <w:tcPr>
            <w:tcW w:w="3670" w:type="dxa"/>
            <w:vAlign w:val="center"/>
          </w:tcPr>
          <w:p w14:paraId="0F888CA3" w14:textId="4085365A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zasadnutie výboru odboru</w:t>
            </w:r>
          </w:p>
        </w:tc>
        <w:tc>
          <w:tcPr>
            <w:tcW w:w="1560" w:type="dxa"/>
            <w:vAlign w:val="center"/>
          </w:tcPr>
          <w:p w14:paraId="04880370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F89855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F8DB02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5336948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6E95C808" w14:textId="77777777" w:rsidTr="002816F3">
        <w:trPr>
          <w:trHeight w:val="395"/>
        </w:trPr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14:paraId="4CA18464" w14:textId="5182FC7A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zasadnutie dozorného orgánu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60DE3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3B02A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E0E27C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6B81D358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494226DC" w14:textId="77777777" w:rsidTr="002816F3">
        <w:trPr>
          <w:trHeight w:val="395"/>
        </w:trPr>
        <w:tc>
          <w:tcPr>
            <w:tcW w:w="36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27DEDC" w14:textId="583B3DB0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9D4C74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8AD044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648E2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3D430E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1DFD1903" w14:textId="77777777" w:rsidTr="002816F3">
        <w:trPr>
          <w:trHeight w:val="395"/>
        </w:trPr>
        <w:tc>
          <w:tcPr>
            <w:tcW w:w="3670" w:type="dxa"/>
            <w:tcBorders>
              <w:top w:val="double" w:sz="4" w:space="0" w:color="auto"/>
            </w:tcBorders>
            <w:vAlign w:val="center"/>
          </w:tcPr>
          <w:p w14:paraId="399936C6" w14:textId="364DE59D" w:rsidR="00C62899" w:rsidRPr="004E06A4" w:rsidRDefault="00C62899" w:rsidP="00C62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45D7174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7A403D5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1A33FFD0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double" w:sz="4" w:space="0" w:color="auto"/>
            </w:tcBorders>
            <w:vAlign w:val="center"/>
          </w:tcPr>
          <w:p w14:paraId="349046E9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1684F" w14:textId="77777777" w:rsidR="00E135A1" w:rsidRPr="00B02349" w:rsidRDefault="00E135A1" w:rsidP="00E135A1">
      <w:pPr>
        <w:spacing w:line="36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4812EA72" w14:textId="77777777" w:rsidR="00386F00" w:rsidRDefault="00386F00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8E245" w14:textId="77777777" w:rsidR="00386F00" w:rsidRDefault="00386F00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D3627" w14:textId="77777777" w:rsidR="00386F00" w:rsidRDefault="00386F00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ECEC3" w14:textId="07A30B67" w:rsidR="00B324A5" w:rsidRPr="005353F4" w:rsidRDefault="00B324A5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Názvy podujatí a dátum ich realizácie:</w:t>
      </w:r>
    </w:p>
    <w:p w14:paraId="37D4D5C9" w14:textId="5A7CC727" w:rsidR="00B324A5" w:rsidRPr="005353F4" w:rsidRDefault="00B324A5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75BE3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F6F9AA" w14:textId="614D912D" w:rsidR="00B324A5" w:rsidRPr="005353F4" w:rsidRDefault="002D60EE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Bibliografické odkazy článkov</w:t>
      </w:r>
      <w:r w:rsidR="00B324A5" w:rsidRPr="005353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59FBA5" w14:textId="0F16EA27" w:rsidR="002D60EE" w:rsidRPr="005353F4" w:rsidRDefault="00B324A5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60EE" w:rsidRPr="005353F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1B7F6D96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CA0101B" w14:textId="77777777" w:rsidR="005353F4" w:rsidRDefault="00401AAA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135A1" w:rsidRPr="005353F4">
        <w:rPr>
          <w:rFonts w:ascii="Times New Roman" w:hAnsi="Times New Roman" w:cs="Times New Roman"/>
          <w:b/>
          <w:bCs/>
          <w:sz w:val="24"/>
          <w:szCs w:val="24"/>
        </w:rPr>
        <w:t>ydavateľská činnosť:</w:t>
      </w:r>
      <w:r w:rsidRPr="005353F4">
        <w:rPr>
          <w:rFonts w:ascii="Times New Roman" w:hAnsi="Times New Roman" w:cs="Times New Roman"/>
          <w:sz w:val="24"/>
          <w:szCs w:val="24"/>
        </w:rPr>
        <w:t xml:space="preserve"> </w:t>
      </w:r>
      <w:r w:rsidR="002D60EE"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69B84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01F1A31C" w14:textId="6C78844D" w:rsidR="00E135A1" w:rsidRPr="005353F4" w:rsidRDefault="00401AAA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135A1" w:rsidRPr="005353F4">
        <w:rPr>
          <w:rFonts w:ascii="Times New Roman" w:hAnsi="Times New Roman" w:cs="Times New Roman"/>
          <w:b/>
          <w:bCs/>
          <w:sz w:val="24"/>
          <w:szCs w:val="24"/>
        </w:rPr>
        <w:t>ekcie odboru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>, opis ich činnos</w:t>
      </w:r>
      <w:r w:rsidR="00606320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 xml:space="preserve"> v roku </w:t>
      </w:r>
      <w:r w:rsidR="0079464B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>, napr. folklórneho súboru pôsobiaceho</w:t>
      </w:r>
      <w:r w:rsidR="00B324A5" w:rsidRPr="00535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5F4" w:rsidRPr="005353F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 xml:space="preserve"> odbore</w:t>
      </w:r>
      <w:r w:rsidR="00E135A1" w:rsidRPr="005353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353F4">
        <w:rPr>
          <w:rFonts w:ascii="Times New Roman" w:hAnsi="Times New Roman" w:cs="Times New Roman"/>
          <w:sz w:val="24"/>
          <w:szCs w:val="24"/>
        </w:rPr>
        <w:t xml:space="preserve"> </w:t>
      </w:r>
      <w:r w:rsidR="00E135A1"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Pr="005353F4">
        <w:rPr>
          <w:rFonts w:ascii="Times New Roman" w:hAnsi="Times New Roman" w:cs="Times New Roman"/>
          <w:sz w:val="24"/>
          <w:szCs w:val="24"/>
        </w:rPr>
        <w:t>.....</w:t>
      </w:r>
      <w:r w:rsidR="00E135A1" w:rsidRPr="005353F4">
        <w:rPr>
          <w:rFonts w:ascii="Times New Roman" w:hAnsi="Times New Roman" w:cs="Times New Roman"/>
          <w:sz w:val="24"/>
          <w:szCs w:val="24"/>
        </w:rPr>
        <w:t>...................</w:t>
      </w:r>
      <w:r w:rsidR="00B324A5" w:rsidRPr="005353F4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29D065EC" w14:textId="5F1254E0" w:rsidR="00E135A1" w:rsidRPr="005353F4" w:rsidRDefault="00E135A1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324A5" w:rsidRPr="005353F4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4AE09914" w14:textId="3AA08485" w:rsidR="004E06A4" w:rsidRDefault="004E06A4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324A5" w:rsidRPr="005353F4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3B08AA79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714292F" w14:textId="36BE5F68" w:rsidR="001D595A" w:rsidRPr="00B02349" w:rsidRDefault="00B02349" w:rsidP="002D60EE">
      <w:pPr>
        <w:pStyle w:val="Bezriadkovania"/>
        <w:numPr>
          <w:ilvl w:val="0"/>
          <w:numId w:val="2"/>
        </w:numPr>
        <w:spacing w:line="360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CB7" w:rsidRPr="00B02349">
        <w:rPr>
          <w:rFonts w:ascii="Times New Roman" w:hAnsi="Times New Roman" w:cs="Times New Roman"/>
          <w:b/>
          <w:bCs/>
          <w:sz w:val="28"/>
          <w:szCs w:val="28"/>
        </w:rPr>
        <w:t>Poznámky</w:t>
      </w:r>
      <w:r w:rsidR="00401AAA" w:rsidRPr="00B02349">
        <w:rPr>
          <w:rFonts w:ascii="Times New Roman" w:hAnsi="Times New Roman" w:cs="Times New Roman"/>
          <w:b/>
          <w:bCs/>
          <w:sz w:val="28"/>
          <w:szCs w:val="28"/>
        </w:rPr>
        <w:t>, či zaujímavosti</w:t>
      </w:r>
      <w:r w:rsidR="001D595A" w:rsidRPr="00B02349">
        <w:rPr>
          <w:rFonts w:ascii="Times New Roman" w:hAnsi="Times New Roman" w:cs="Times New Roman"/>
          <w:b/>
          <w:bCs/>
          <w:sz w:val="28"/>
          <w:szCs w:val="28"/>
        </w:rPr>
        <w:t xml:space="preserve"> k</w:t>
      </w:r>
      <w:r w:rsidR="00401AAA" w:rsidRPr="00B0234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D595A" w:rsidRPr="00B02349">
        <w:rPr>
          <w:rFonts w:ascii="Times New Roman" w:hAnsi="Times New Roman" w:cs="Times New Roman"/>
          <w:b/>
          <w:bCs/>
          <w:sz w:val="28"/>
          <w:szCs w:val="28"/>
        </w:rPr>
        <w:t>činnosti</w:t>
      </w:r>
      <w:r w:rsidR="00401AAA" w:rsidRPr="00B02349">
        <w:rPr>
          <w:rFonts w:ascii="Times New Roman" w:hAnsi="Times New Roman" w:cs="Times New Roman"/>
          <w:b/>
          <w:bCs/>
          <w:sz w:val="28"/>
          <w:szCs w:val="28"/>
        </w:rPr>
        <w:t xml:space="preserve"> odboru za rok </w:t>
      </w:r>
      <w:r w:rsidR="0079464B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E135A1" w:rsidRPr="00B023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5D5E72" w14:textId="5A448369" w:rsidR="004E06A4" w:rsidRPr="005353F4" w:rsidRDefault="00E135A1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</w:t>
      </w:r>
      <w:r w:rsidR="00186277"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F81EFF" w14:textId="77777777" w:rsidR="005353F4" w:rsidRDefault="005353F4" w:rsidP="00943B72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5B02A7" w14:textId="4FFF3098" w:rsidR="00943B72" w:rsidRDefault="00943B72" w:rsidP="00943B72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Spracoval: ................................................................</w:t>
      </w:r>
    </w:p>
    <w:p w14:paraId="2C5F9AE6" w14:textId="77777777" w:rsidR="00B02349" w:rsidRPr="004E06A4" w:rsidRDefault="00B02349" w:rsidP="00943B72">
      <w:pPr>
        <w:pStyle w:val="Bezriadkovania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FFB9FBD" w14:textId="4D7A4EAA" w:rsidR="00943B72" w:rsidRDefault="00943B72" w:rsidP="00943B72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B72">
        <w:rPr>
          <w:rFonts w:ascii="Times New Roman" w:hAnsi="Times New Roman" w:cs="Times New Roman"/>
          <w:sz w:val="24"/>
          <w:szCs w:val="24"/>
        </w:rPr>
        <w:t>V 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943B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dňa ............................</w:t>
      </w:r>
    </w:p>
    <w:p w14:paraId="3F053B53" w14:textId="3310F439" w:rsidR="00832A86" w:rsidRPr="00E309B9" w:rsidRDefault="00943B72" w:rsidP="00386F00">
      <w:pPr>
        <w:pStyle w:val="Bezriadkovania"/>
        <w:spacing w:line="360" w:lineRule="auto"/>
        <w:rPr>
          <w:rFonts w:ascii="Verdana" w:eastAsia="TeXGyreBonumRegular" w:hAnsi="Verdana" w:cs="TeXGyreBonumRegular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4A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podpis predsedu odbor</w:t>
      </w:r>
      <w:r w:rsidR="00386F00">
        <w:rPr>
          <w:rFonts w:ascii="Times New Roman" w:hAnsi="Times New Roman" w:cs="Times New Roman"/>
          <w:sz w:val="24"/>
          <w:szCs w:val="24"/>
        </w:rPr>
        <w:t>u</w:t>
      </w:r>
    </w:p>
    <w:sectPr w:rsidR="00832A86" w:rsidRPr="00E309B9" w:rsidSect="00832A8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A720F" w14:textId="77777777" w:rsidR="000C1AF1" w:rsidRDefault="000C1AF1" w:rsidP="00832A86">
      <w:pPr>
        <w:spacing w:after="0" w:line="240" w:lineRule="auto"/>
      </w:pPr>
      <w:r>
        <w:separator/>
      </w:r>
    </w:p>
  </w:endnote>
  <w:endnote w:type="continuationSeparator" w:id="0">
    <w:p w14:paraId="557BE0DD" w14:textId="77777777" w:rsidR="000C1AF1" w:rsidRDefault="000C1AF1" w:rsidP="008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XGyreBonumRegular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28C19" w14:textId="77777777" w:rsidR="000C1AF1" w:rsidRDefault="000C1AF1" w:rsidP="00832A86">
      <w:pPr>
        <w:spacing w:after="0" w:line="240" w:lineRule="auto"/>
      </w:pPr>
      <w:r>
        <w:separator/>
      </w:r>
    </w:p>
  </w:footnote>
  <w:footnote w:type="continuationSeparator" w:id="0">
    <w:p w14:paraId="7D975DB1" w14:textId="77777777" w:rsidR="000C1AF1" w:rsidRDefault="000C1AF1" w:rsidP="00832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43E62A6"/>
    <w:multiLevelType w:val="hybridMultilevel"/>
    <w:tmpl w:val="AA761FFA"/>
    <w:lvl w:ilvl="0" w:tplc="9DC87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616E"/>
    <w:multiLevelType w:val="hybridMultilevel"/>
    <w:tmpl w:val="9C9A4DD2"/>
    <w:lvl w:ilvl="0" w:tplc="D90C5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F1"/>
    <w:rsid w:val="000B0650"/>
    <w:rsid w:val="000C1AF1"/>
    <w:rsid w:val="000E66BB"/>
    <w:rsid w:val="001015F4"/>
    <w:rsid w:val="00106B58"/>
    <w:rsid w:val="00112AFF"/>
    <w:rsid w:val="00186277"/>
    <w:rsid w:val="001C6CD7"/>
    <w:rsid w:val="001D1BAE"/>
    <w:rsid w:val="001D595A"/>
    <w:rsid w:val="002816F3"/>
    <w:rsid w:val="002819C8"/>
    <w:rsid w:val="002D60EE"/>
    <w:rsid w:val="003078CD"/>
    <w:rsid w:val="00310D86"/>
    <w:rsid w:val="00375C8B"/>
    <w:rsid w:val="00386F00"/>
    <w:rsid w:val="003D75F7"/>
    <w:rsid w:val="00401AAA"/>
    <w:rsid w:val="00470259"/>
    <w:rsid w:val="004E06A4"/>
    <w:rsid w:val="005353F4"/>
    <w:rsid w:val="00572FF1"/>
    <w:rsid w:val="005A18A8"/>
    <w:rsid w:val="00606320"/>
    <w:rsid w:val="00617DBE"/>
    <w:rsid w:val="00683C34"/>
    <w:rsid w:val="00731E93"/>
    <w:rsid w:val="007558D4"/>
    <w:rsid w:val="0079464B"/>
    <w:rsid w:val="00831F55"/>
    <w:rsid w:val="00832A86"/>
    <w:rsid w:val="00943B72"/>
    <w:rsid w:val="009B6C85"/>
    <w:rsid w:val="009D4ADF"/>
    <w:rsid w:val="00A03E30"/>
    <w:rsid w:val="00A5162D"/>
    <w:rsid w:val="00AC2CB7"/>
    <w:rsid w:val="00AD6620"/>
    <w:rsid w:val="00B02349"/>
    <w:rsid w:val="00B12F3F"/>
    <w:rsid w:val="00B324A5"/>
    <w:rsid w:val="00B7035B"/>
    <w:rsid w:val="00C16710"/>
    <w:rsid w:val="00C30855"/>
    <w:rsid w:val="00C62899"/>
    <w:rsid w:val="00C73BB7"/>
    <w:rsid w:val="00C761F0"/>
    <w:rsid w:val="00CB3B68"/>
    <w:rsid w:val="00D66D1A"/>
    <w:rsid w:val="00E135A1"/>
    <w:rsid w:val="00E34A34"/>
    <w:rsid w:val="00E76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F2DC"/>
  <w15:chartTrackingRefBased/>
  <w15:docId w15:val="{9CC58D4D-7F03-4E51-AA91-5C75EB1B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61F0"/>
  </w:style>
  <w:style w:type="paragraph" w:styleId="Nadpis1">
    <w:name w:val="heading 1"/>
    <w:basedOn w:val="Normlny"/>
    <w:next w:val="Normlny"/>
    <w:link w:val="Nadpis1Char"/>
    <w:qFormat/>
    <w:rsid w:val="00B12F3F"/>
    <w:pPr>
      <w:keepNext/>
      <w:spacing w:after="0" w:line="240" w:lineRule="auto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qFormat/>
    <w:rsid w:val="00B12F3F"/>
    <w:pPr>
      <w:keepNext/>
      <w:spacing w:after="0" w:line="240" w:lineRule="auto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12F3F"/>
    <w:rPr>
      <w:b/>
      <w:sz w:val="24"/>
    </w:rPr>
  </w:style>
  <w:style w:type="character" w:customStyle="1" w:styleId="Nadpis1Char">
    <w:name w:val="Nadpis 1 Char"/>
    <w:link w:val="Nadpis1"/>
    <w:rsid w:val="00B12F3F"/>
    <w:rPr>
      <w:b/>
      <w:sz w:val="28"/>
    </w:rPr>
  </w:style>
  <w:style w:type="paragraph" w:styleId="Bezriadkovania">
    <w:name w:val="No Spacing"/>
    <w:uiPriority w:val="1"/>
    <w:qFormat/>
    <w:rsid w:val="00572FF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57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4zvraznenie1">
    <w:name w:val="Grid Table 4 Accent 1"/>
    <w:basedOn w:val="Normlnatabuka"/>
    <w:uiPriority w:val="49"/>
    <w:rsid w:val="003078C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dsekzoznamu">
    <w:name w:val="List Paragraph"/>
    <w:basedOn w:val="Normlny"/>
    <w:uiPriority w:val="34"/>
    <w:qFormat/>
    <w:rsid w:val="00AC2CB7"/>
    <w:pPr>
      <w:ind w:left="720"/>
      <w:contextualSpacing/>
    </w:pPr>
  </w:style>
  <w:style w:type="paragraph" w:styleId="Zkladntext">
    <w:name w:val="Body Text"/>
    <w:basedOn w:val="Normlny"/>
    <w:link w:val="ZkladntextChar"/>
    <w:rsid w:val="00832A8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832A8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A86"/>
  </w:style>
  <w:style w:type="paragraph" w:styleId="Pta">
    <w:name w:val="footer"/>
    <w:basedOn w:val="Normlny"/>
    <w:link w:val="PtaChar"/>
    <w:uiPriority w:val="99"/>
    <w:unhideWhenUsed/>
    <w:rsid w:val="008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931D-6B5E-42A0-A126-FFFAE7B8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Jancikova Timea, Právo12014</dc:creator>
  <cp:keywords/>
  <dc:description/>
  <cp:lastModifiedBy>Bc. Damián Kojš</cp:lastModifiedBy>
  <cp:revision>13</cp:revision>
  <dcterms:created xsi:type="dcterms:W3CDTF">2022-12-26T20:20:00Z</dcterms:created>
  <dcterms:modified xsi:type="dcterms:W3CDTF">2026-01-14T07:40:00Z</dcterms:modified>
</cp:coreProperties>
</file>